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6"/>
        <w:gridCol w:w="711"/>
        <w:gridCol w:w="1703"/>
        <w:gridCol w:w="939"/>
        <w:gridCol w:w="752"/>
        <w:gridCol w:w="1144"/>
        <w:gridCol w:w="561"/>
        <w:gridCol w:w="567"/>
        <w:gridCol w:w="425"/>
        <w:gridCol w:w="713"/>
        <w:gridCol w:w="1987"/>
      </w:tblGrid>
      <w:tr w:rsidR="008749C4" w:rsidRPr="005937E1" w:rsidTr="000E05D8">
        <w:trPr>
          <w:trHeight w:val="122"/>
        </w:trPr>
        <w:tc>
          <w:tcPr>
            <w:tcW w:w="11058" w:type="dxa"/>
            <w:gridSpan w:val="12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C228D3">
        <w:trPr>
          <w:trHeight w:val="276"/>
        </w:trPr>
        <w:tc>
          <w:tcPr>
            <w:tcW w:w="5661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C228D3">
        <w:trPr>
          <w:trHeight w:val="266"/>
        </w:trPr>
        <w:tc>
          <w:tcPr>
            <w:tcW w:w="5661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7" w:type="dxa"/>
            <w:gridSpan w:val="6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B1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C228D3" w:rsidRPr="00861C3B" w:rsidRDefault="006271C5" w:rsidP="006271C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271C5">
              <w:rPr>
                <w:rFonts w:eastAsia="Times New Roman"/>
                <w:b/>
                <w:sz w:val="24"/>
                <w:szCs w:val="24"/>
                <w:lang w:eastAsia="ar-SA"/>
              </w:rPr>
              <w:t>О СПИСАНИИ ИНВЕСТИЦИОННЫХ ПАЕВ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271C5">
              <w:rPr>
                <w:rFonts w:eastAsia="Times New Roman"/>
                <w:b/>
                <w:sz w:val="24"/>
                <w:szCs w:val="24"/>
                <w:lang w:eastAsia="ar-SA"/>
              </w:rPr>
              <w:t>В СВЯЗИ С ИХ ОБМЕНОМ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6A35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6A35B1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C228D3">
        <w:trPr>
          <w:trHeight w:val="329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67554E" w:rsidP="006271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астоящим 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271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списать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инвестиционные паи </w:t>
            </w:r>
            <w:r w:rsidR="006271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связи с их обменом по 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следующи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лиц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 w:colFirst="0" w:colLast="3"/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Полное наименование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ЮЛ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или ф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амилия, имя, отчество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ФЛ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88069C" w:rsidRPr="00C228D3" w:rsidRDefault="006271C5" w:rsidP="0088069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271C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списания</w:t>
            </w:r>
          </w:p>
        </w:tc>
        <w:tc>
          <w:tcPr>
            <w:tcW w:w="226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987" w:type="dxa"/>
            <w:tcBorders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88069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ИП</w:t>
            </w:r>
          </w:p>
        </w:tc>
      </w:tr>
      <w:bookmarkEnd w:id="0"/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54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28D3" w:rsidRPr="00C228D3" w:rsidRDefault="00C228D3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67554E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Операции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C228D3">
        <w:trPr>
          <w:trHeight w:val="64"/>
        </w:trPr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FB17DF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FB17DF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FB17DF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FB17DF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C228D3">
        <w:trPr>
          <w:trHeight w:val="69"/>
        </w:trPr>
        <w:tc>
          <w:tcPr>
            <w:tcW w:w="793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DF" w:rsidRDefault="00FB17DF" w:rsidP="000A38CC">
      <w:pPr>
        <w:spacing w:after="0" w:line="240" w:lineRule="auto"/>
      </w:pPr>
      <w:r>
        <w:separator/>
      </w:r>
    </w:p>
  </w:endnote>
  <w:endnote w:type="continuationSeparator" w:id="0">
    <w:p w:rsidR="00FB17DF" w:rsidRDefault="00FB17D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DF" w:rsidRDefault="00FB17DF" w:rsidP="000A38CC">
      <w:pPr>
        <w:spacing w:after="0" w:line="240" w:lineRule="auto"/>
      </w:pPr>
      <w:r>
        <w:separator/>
      </w:r>
    </w:p>
  </w:footnote>
  <w:footnote w:type="continuationSeparator" w:id="0">
    <w:p w:rsidR="00FB17DF" w:rsidRDefault="00FB17D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9E6B0E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9E6B0E">
            <w:rPr>
              <w:rFonts w:ascii="Calibri" w:eastAsia="Calibri" w:hAnsi="Calibri"/>
              <w:i/>
              <w:iCs/>
              <w:sz w:val="14"/>
              <w:szCs w:val="14"/>
            </w:rPr>
            <w:t>5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.35pt;height:12pt" o:bullet="t">
        <v:imagedata r:id="rId1" o:title="clip_image001"/>
      </v:shape>
    </w:pict>
  </w:numPicBullet>
  <w:numPicBullet w:numPicBulletId="1">
    <w:pict>
      <v:shape id="_x0000_i110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40F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1C5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554E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B1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9C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6F5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B0E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1814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4CE4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17E2B"/>
    <w:rsid w:val="00C214D1"/>
    <w:rsid w:val="00C2177D"/>
    <w:rsid w:val="00C21A1B"/>
    <w:rsid w:val="00C21BC0"/>
    <w:rsid w:val="00C22159"/>
    <w:rsid w:val="00C224BF"/>
    <w:rsid w:val="00C228D3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7DF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288005-47E2-494C-A20E-612BE241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2024-02-28T04:28:00Z</dcterms:created>
  <dcterms:modified xsi:type="dcterms:W3CDTF">2024-02-28T04:29:00Z</dcterms:modified>
</cp:coreProperties>
</file>